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47A1" w14:textId="39858AF6" w:rsidR="007229D0" w:rsidRDefault="001D0E1C" w:rsidP="000134FA">
      <w:pPr>
        <w:pStyle w:val="Heading1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636215" wp14:editId="5330E39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334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4D9">
        <w:t xml:space="preserve">Midwest </w:t>
      </w:r>
      <w:r>
        <w:t>Welding &amp; manufacturing</w:t>
      </w:r>
      <w:r w:rsidR="00B474D9">
        <w:t>, LLC</w:t>
      </w:r>
    </w:p>
    <w:p w14:paraId="491A98E5" w14:textId="2449AD2E" w:rsidR="00467865" w:rsidRDefault="008B24BB" w:rsidP="000134FA">
      <w:pPr>
        <w:pStyle w:val="Heading3"/>
      </w:pPr>
      <w:r w:rsidRPr="002A733C">
        <w:t>Em</w:t>
      </w:r>
      <w:r w:rsidR="00120C95" w:rsidRPr="002A733C">
        <w:t xml:space="preserve">ployment </w:t>
      </w:r>
      <w:r w:rsidR="00120C95" w:rsidRPr="000134FA">
        <w:t>Application</w:t>
      </w:r>
      <w:r w:rsidR="00120C95" w:rsidRPr="002A733C">
        <w:t xml:space="preserve"> </w:t>
      </w:r>
    </w:p>
    <w:p w14:paraId="1C6865E1" w14:textId="77777777"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813"/>
        <w:gridCol w:w="180"/>
        <w:gridCol w:w="630"/>
        <w:gridCol w:w="192"/>
        <w:gridCol w:w="327"/>
        <w:gridCol w:w="201"/>
        <w:gridCol w:w="90"/>
        <w:gridCol w:w="360"/>
        <w:gridCol w:w="25"/>
        <w:gridCol w:w="425"/>
        <w:gridCol w:w="573"/>
        <w:gridCol w:w="519"/>
        <w:gridCol w:w="438"/>
        <w:gridCol w:w="270"/>
        <w:gridCol w:w="270"/>
        <w:gridCol w:w="630"/>
        <w:gridCol w:w="900"/>
      </w:tblGrid>
      <w:tr w:rsidR="00A35524" w:rsidRPr="002A733C" w14:paraId="1E52EE01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C1936A9" w14:textId="77777777"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 w14:paraId="5250C175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E815289" w14:textId="77777777"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48381E" w14:textId="24727EC8" w:rsidR="00C75B2A" w:rsidRPr="002A733C" w:rsidRDefault="00C75B2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9DDBE5" w14:textId="77777777"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09C9EA" w14:textId="77777777"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93FB29" w14:textId="77777777"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01735FA" w14:textId="77777777"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7E88BE" w14:textId="77777777" w:rsidR="009D6AEA" w:rsidRPr="002A733C" w:rsidRDefault="009D6AEA" w:rsidP="002A733C"/>
        </w:tc>
      </w:tr>
      <w:tr w:rsidR="004C2FEE" w:rsidRPr="002A733C" w14:paraId="4BF6A942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1A7693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43D3C6" w14:textId="77777777"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201BD7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D8B078" w14:textId="77777777" w:rsidR="004C2FEE" w:rsidRPr="002A733C" w:rsidRDefault="004C2FEE" w:rsidP="002A733C"/>
        </w:tc>
      </w:tr>
      <w:tr w:rsidR="008D40FF" w:rsidRPr="002A733C" w14:paraId="7B9B653D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0C8359F" w14:textId="77777777"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BDFD23" w14:textId="77777777"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2A50287" w14:textId="77777777"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5ED493" w14:textId="77777777"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0DFBF1" w14:textId="77777777"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874629" w14:textId="77777777" w:rsidR="004C2FEE" w:rsidRPr="002A733C" w:rsidRDefault="004C2FEE" w:rsidP="002A733C"/>
        </w:tc>
      </w:tr>
      <w:tr w:rsidR="00C90A29" w:rsidRPr="002A733C" w14:paraId="52882CD0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387C6E8" w14:textId="77777777"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E65B91" w14:textId="77777777" w:rsidR="00C90A29" w:rsidRPr="002A733C" w:rsidRDefault="00C90A29" w:rsidP="002A733C"/>
        </w:tc>
        <w:tc>
          <w:tcPr>
            <w:tcW w:w="135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253A6BC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306B10" w14:textId="77777777" w:rsidR="00C90A29" w:rsidRPr="002A733C" w:rsidRDefault="00C90A29" w:rsidP="002A733C"/>
        </w:tc>
      </w:tr>
      <w:tr w:rsidR="004B129A" w:rsidRPr="002A733C" w14:paraId="1DA5C485" w14:textId="77777777" w:rsidTr="004B129A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2C05E6" w14:textId="77777777" w:rsidR="004B129A" w:rsidRPr="002A733C" w:rsidRDefault="004B129A" w:rsidP="002A733C">
            <w:r>
              <w:t>Date Available</w:t>
            </w:r>
          </w:p>
        </w:tc>
        <w:tc>
          <w:tcPr>
            <w:tcW w:w="3619" w:type="dxa"/>
            <w:gridSpan w:val="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C4832F" w14:textId="56693A9A" w:rsidR="004B129A" w:rsidRPr="002A733C" w:rsidRDefault="004B129A" w:rsidP="002A733C"/>
        </w:tc>
        <w:tc>
          <w:tcPr>
            <w:tcW w:w="19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E986C6" w14:textId="77777777" w:rsidR="004B129A" w:rsidRPr="002A733C" w:rsidRDefault="004B129A" w:rsidP="002A733C"/>
        </w:tc>
        <w:tc>
          <w:tcPr>
            <w:tcW w:w="295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BE45EED" w14:textId="77777777" w:rsidR="004B129A" w:rsidRPr="002A733C" w:rsidRDefault="004B129A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1A93D3" w14:textId="77777777" w:rsidR="004B129A" w:rsidRPr="002A733C" w:rsidRDefault="004B129A" w:rsidP="002A733C"/>
        </w:tc>
      </w:tr>
      <w:tr w:rsidR="004C2FEE" w:rsidRPr="002A733C" w14:paraId="7A8E4023" w14:textId="77777777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70E500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0E242A" w14:textId="77777777" w:rsidR="004C2FEE" w:rsidRPr="002A733C" w:rsidRDefault="004C2FEE" w:rsidP="002A733C"/>
        </w:tc>
      </w:tr>
      <w:tr w:rsidR="008D40FF" w:rsidRPr="002A733C" w14:paraId="687B123B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3F7999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28B83A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305426" w14:textId="77777777"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E190FCB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7FBE5C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B67A34" w14:textId="77777777"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 w14:paraId="77855223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773D38" w14:textId="77777777"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747ABC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9585FD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B423951" w14:textId="77777777"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18F096" w14:textId="13A0EF93" w:rsidR="007229D0" w:rsidRDefault="007229D0" w:rsidP="002A733C"/>
          <w:p w14:paraId="2C8F5BDF" w14:textId="77777777" w:rsidR="00C75B2A" w:rsidRDefault="00C75B2A" w:rsidP="002A733C"/>
          <w:p w14:paraId="10AF256C" w14:textId="77777777" w:rsidR="00C75B2A" w:rsidRDefault="00C75B2A" w:rsidP="002A733C"/>
          <w:p w14:paraId="429F6C6D" w14:textId="72DA2757" w:rsidR="00C75B2A" w:rsidRDefault="00C75B2A" w:rsidP="002A733C">
            <w:proofErr w:type="spellStart"/>
            <w:r>
              <w:t>fffsdfdsfsdf</w:t>
            </w:r>
            <w:proofErr w:type="spellEnd"/>
          </w:p>
          <w:p w14:paraId="465BDDE6" w14:textId="77777777" w:rsidR="00C75B2A" w:rsidRDefault="00C75B2A" w:rsidP="002A733C"/>
          <w:p w14:paraId="72AA9CBC" w14:textId="77777777" w:rsidR="00C75B2A" w:rsidRDefault="00C75B2A" w:rsidP="002A733C"/>
          <w:p w14:paraId="569D9C62" w14:textId="77777777" w:rsidR="00C75B2A" w:rsidRPr="002A733C" w:rsidRDefault="00C75B2A" w:rsidP="002A733C"/>
        </w:tc>
      </w:tr>
      <w:tr w:rsidR="008D40FF" w:rsidRPr="002A733C" w14:paraId="0DA262CF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0ACF031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875BCC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D96C57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41E072B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05D3FD" w14:textId="77777777" w:rsidR="007229D0" w:rsidRPr="002A733C" w:rsidRDefault="007229D0" w:rsidP="002A733C"/>
        </w:tc>
      </w:tr>
      <w:tr w:rsidR="008D1835" w:rsidRPr="002A733C" w14:paraId="7693E49F" w14:textId="77777777" w:rsidTr="004810C3">
        <w:trPr>
          <w:trHeight w:hRule="exact" w:val="654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B56722" w14:textId="77777777" w:rsidR="008D1835" w:rsidRDefault="008D1835" w:rsidP="002A733C">
            <w:r>
              <w:t xml:space="preserve">I </w:t>
            </w:r>
            <w:r w:rsidR="004810C3">
              <w:t>understand that by submitting this application I am authorizing a background check to be performed on me.</w:t>
            </w:r>
          </w:p>
        </w:tc>
        <w:tc>
          <w:tcPr>
            <w:tcW w:w="8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424537" w14:textId="77777777" w:rsidR="008D1835" w:rsidRPr="002A733C" w:rsidRDefault="008D1835" w:rsidP="00CA28E6"/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661BDC" w14:textId="77777777" w:rsidR="008D1835" w:rsidRDefault="008D1835" w:rsidP="00CA28E6"/>
        </w:tc>
        <w:tc>
          <w:tcPr>
            <w:tcW w:w="117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4478856" w14:textId="77777777" w:rsidR="008D1835" w:rsidRDefault="008D1835" w:rsidP="002A733C"/>
        </w:tc>
        <w:tc>
          <w:tcPr>
            <w:tcW w:w="40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4614AD" w14:textId="77777777" w:rsidR="008D1835" w:rsidRPr="002A733C" w:rsidRDefault="008D1835" w:rsidP="002A733C"/>
        </w:tc>
      </w:tr>
      <w:tr w:rsidR="008B57DD" w:rsidRPr="002A733C" w14:paraId="518AC0C1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B6954F" w14:textId="77777777" w:rsidR="008B57DD" w:rsidRPr="002A733C" w:rsidRDefault="008B57DD" w:rsidP="002A733C"/>
        </w:tc>
      </w:tr>
      <w:tr w:rsidR="000F2DF4" w:rsidRPr="002A733C" w14:paraId="62DF4CB7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31189C6" w14:textId="77777777"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 w14:paraId="1245A4F4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8EF5E1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7B73B5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912BEB8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2B7C21" w14:textId="77777777" w:rsidR="000F2DF4" w:rsidRPr="002A733C" w:rsidRDefault="000F2DF4" w:rsidP="009126F8"/>
        </w:tc>
      </w:tr>
      <w:tr w:rsidR="00195009" w:rsidRPr="002A733C" w14:paraId="5AEAB9C6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4D5E981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6BAA90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7B5910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14934D" w14:textId="77777777" w:rsidR="00250014" w:rsidRPr="002A733C" w:rsidRDefault="00250014" w:rsidP="009126F8"/>
        </w:tc>
        <w:tc>
          <w:tcPr>
            <w:tcW w:w="15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163DEAC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621CF7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FDF737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01B765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E5834C" w14:textId="77777777" w:rsidR="00250014" w:rsidRPr="002A733C" w:rsidRDefault="00250014" w:rsidP="009126F8"/>
        </w:tc>
      </w:tr>
      <w:tr w:rsidR="00195009" w:rsidRPr="002A733C" w14:paraId="5605569D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9E5BF7C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F00116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66B1BC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BD662B" w14:textId="77777777" w:rsidR="000F2DF4" w:rsidRPr="002A733C" w:rsidRDefault="000F2DF4" w:rsidP="009126F8"/>
        </w:tc>
      </w:tr>
      <w:tr w:rsidR="00CA28E6" w:rsidRPr="002A733C" w14:paraId="3F087212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D89A75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AA30AE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1A4332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90DA02" w14:textId="77777777" w:rsidR="00250014" w:rsidRPr="002A733C" w:rsidRDefault="00250014" w:rsidP="009126F8"/>
        </w:tc>
        <w:tc>
          <w:tcPr>
            <w:tcW w:w="15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088C6A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FFAAEE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4D4001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9D5482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BFD984" w14:textId="77777777" w:rsidR="00250014" w:rsidRPr="002A733C" w:rsidRDefault="00250014" w:rsidP="009126F8"/>
        </w:tc>
      </w:tr>
      <w:tr w:rsidR="004C2FEE" w:rsidRPr="002A733C" w14:paraId="673E8BD5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20D0391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4EA227" w14:textId="77777777"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BAF68CA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53F72F" w14:textId="77777777" w:rsidR="002A2510" w:rsidRPr="002A733C" w:rsidRDefault="002A2510" w:rsidP="009126F8"/>
        </w:tc>
      </w:tr>
      <w:tr w:rsidR="00195009" w:rsidRPr="002A733C" w14:paraId="564CDFFE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874856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EF02E8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4F34D5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AA8BD9" w14:textId="77777777" w:rsidR="00250014" w:rsidRPr="002A733C" w:rsidRDefault="00250014" w:rsidP="009126F8"/>
        </w:tc>
        <w:tc>
          <w:tcPr>
            <w:tcW w:w="15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C3CDB6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B79CB4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7229D0" w:rsidRPr="00CD247C">
              <w:rPr>
                <w:rStyle w:val="CheckBoxChar"/>
              </w:rPr>
            </w:r>
            <w:r w:rsidR="007229D0" w:rsidRPr="00CD247C">
              <w:rPr>
                <w:rStyle w:val="CheckBoxChar"/>
              </w:rPr>
              <w:fldChar w:fldCharType="separate"/>
            </w:r>
            <w:r w:rsidR="007229D0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037A37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07434C6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194A87" w14:textId="77777777" w:rsidR="00250014" w:rsidRPr="002A733C" w:rsidRDefault="00250014" w:rsidP="009126F8"/>
        </w:tc>
      </w:tr>
      <w:tr w:rsidR="002A2510" w:rsidRPr="002A733C" w14:paraId="6E1DE0C2" w14:textId="77777777">
        <w:trPr>
          <w:trHeight w:hRule="exact" w:val="331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39E548" w14:textId="77777777" w:rsidR="002A2510" w:rsidRPr="002A733C" w:rsidRDefault="002A2510" w:rsidP="00195009"/>
        </w:tc>
      </w:tr>
      <w:tr w:rsidR="000F2DF4" w:rsidRPr="002A733C" w14:paraId="57F0FCFF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B445802" w14:textId="77777777"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 w14:paraId="0DAC4AB5" w14:textId="77777777">
        <w:trPr>
          <w:trHeight w:hRule="exact" w:val="288"/>
          <w:jc w:val="center"/>
        </w:trPr>
        <w:tc>
          <w:tcPr>
            <w:tcW w:w="10080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26AC49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1F37D0C1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BAC198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A1B4C5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A0A728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398F36" w14:textId="77777777" w:rsidR="000F2DF4" w:rsidRPr="002A733C" w:rsidRDefault="000F2DF4" w:rsidP="007229D0"/>
        </w:tc>
      </w:tr>
      <w:tr w:rsidR="008D40FF" w:rsidRPr="002A733C" w14:paraId="6B57A4ED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B503030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55847F" w14:textId="77777777"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1C8B490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C3A32D" w14:textId="77777777"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79DB104A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5F160C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DD7B97" w14:textId="77777777" w:rsidR="000D2539" w:rsidRPr="002A733C" w:rsidRDefault="000D2539" w:rsidP="007229D0"/>
        </w:tc>
      </w:tr>
      <w:tr w:rsidR="008D40FF" w:rsidRPr="002A733C" w14:paraId="4CBDFDB6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0CEF2D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407AC5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7B2C736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912ED2" w14:textId="77777777" w:rsidR="000F2DF4" w:rsidRPr="002A733C" w:rsidRDefault="000F2DF4" w:rsidP="007229D0"/>
        </w:tc>
      </w:tr>
      <w:tr w:rsidR="008D40FF" w:rsidRPr="002A733C" w14:paraId="0F296390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BB1DA3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6CCCFC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100A00F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094859" w14:textId="77777777"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2071F348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1DD4E00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0622CD" w14:textId="77777777" w:rsidR="000D2539" w:rsidRPr="002A733C" w:rsidRDefault="000D2539" w:rsidP="007229D0"/>
        </w:tc>
      </w:tr>
      <w:tr w:rsidR="008D40FF" w:rsidRPr="002A733C" w14:paraId="4BE4C95E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E8EDEB5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029F84" w14:textId="77777777"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1AE7C05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D8A955" w14:textId="77777777" w:rsidR="000D2539" w:rsidRPr="002A733C" w:rsidRDefault="000D2539" w:rsidP="007229D0"/>
        </w:tc>
      </w:tr>
      <w:tr w:rsidR="008D40FF" w:rsidRPr="002A733C" w14:paraId="0BD47D39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30DEA6D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E711D1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6A35DF0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577FF3" w14:textId="77777777"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 w14:paraId="348D1B01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D4B56B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40AF2E" w14:textId="77777777" w:rsidR="000D2539" w:rsidRPr="002A733C" w:rsidRDefault="000D2539" w:rsidP="007229D0"/>
        </w:tc>
      </w:tr>
    </w:tbl>
    <w:p w14:paraId="2451BE0C" w14:textId="77777777" w:rsidR="00356601" w:rsidRDefault="00356601"/>
    <w:p w14:paraId="6EF48D2D" w14:textId="5F2B7554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14:paraId="3A3F292F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36D8E7BE" w14:textId="77777777"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564C646C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241BBCA7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57211E92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2C9EA0F4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5C918948" w14:textId="77777777"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14:paraId="3B287BF0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BB57832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0BD104C3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6CB06436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46014E5F" w14:textId="77777777" w:rsidR="000D2539" w:rsidRPr="002A733C" w:rsidRDefault="000D2539" w:rsidP="0019779B"/>
        </w:tc>
      </w:tr>
      <w:tr w:rsidR="001059A0" w:rsidRPr="002A733C" w14:paraId="416D56CB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1B276F78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52EC1ACC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46CCD389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3ADBF6ED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239CB8DE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4E6CDD29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04397B08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1AA78EFA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2924CF82" w14:textId="77777777" w:rsidR="000D2539" w:rsidRPr="002A733C" w:rsidRDefault="000D2539" w:rsidP="0019779B"/>
        </w:tc>
      </w:tr>
      <w:tr w:rsidR="0019779B" w:rsidRPr="002A733C" w14:paraId="307E0D2F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2C319C5A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0647F640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11BEA8A7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5A58D95F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1D97EF06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68B98707" w14:textId="77777777" w:rsidR="000D2539" w:rsidRPr="002A733C" w:rsidRDefault="000D2539" w:rsidP="0019779B"/>
        </w:tc>
      </w:tr>
      <w:tr w:rsidR="008D40FF" w:rsidRPr="002A733C" w14:paraId="1E075B06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6ECC7E4A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3615E242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095BDBF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0B9CEB9B" w14:textId="77777777" w:rsidR="000D2539" w:rsidRPr="002A733C" w:rsidRDefault="000D2539" w:rsidP="0019779B"/>
        </w:tc>
      </w:tr>
      <w:tr w:rsidR="0019779B" w:rsidRPr="002A733C" w14:paraId="75750283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1B3BBFA0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5E330F10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67D5C844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0F70CCFF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0351FEC1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4EE5E6B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67A8E80A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55DAB82D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42D86971" w14:textId="77777777" w:rsidR="000D2539" w:rsidRPr="002A733C" w:rsidRDefault="000D2539" w:rsidP="0019779B"/>
        </w:tc>
      </w:tr>
      <w:tr w:rsidR="001059A0" w:rsidRPr="002A733C" w14:paraId="505C269B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BA6D866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4AC8BA4A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119F95C2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3240E408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7E78D55A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7C9DE4B6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71499A7E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7A41F853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4FE07732" w14:textId="77777777" w:rsidR="000D2539" w:rsidRPr="002A733C" w:rsidRDefault="000D2539" w:rsidP="0019779B"/>
        </w:tc>
      </w:tr>
      <w:tr w:rsidR="0019779B" w:rsidRPr="002A733C" w14:paraId="65C29D9C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2FB8D21B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606112E0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071DF6A4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238BAE32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40A68BFB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5054F187" w14:textId="77777777" w:rsidR="000D2539" w:rsidRPr="002A733C" w:rsidRDefault="000D2539" w:rsidP="0019779B"/>
        </w:tc>
      </w:tr>
      <w:tr w:rsidR="00CA28E6" w:rsidRPr="002A733C" w14:paraId="4C44E590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76255424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1119ED8E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ABB1975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66CC722C" w14:textId="77777777" w:rsidR="000D2539" w:rsidRPr="002A733C" w:rsidRDefault="000D2539" w:rsidP="0019779B"/>
        </w:tc>
      </w:tr>
      <w:tr w:rsidR="00CA28E6" w:rsidRPr="002A733C" w14:paraId="4AE2652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A27AE84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2F5EB254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5EEC1914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228B08EE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43E5F02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A5083EE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2DE222B8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575ABDD7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4F31C882" w14:textId="77777777" w:rsidR="000D2539" w:rsidRPr="002A733C" w:rsidRDefault="000D2539" w:rsidP="0019779B"/>
        </w:tc>
      </w:tr>
      <w:tr w:rsidR="001059A0" w:rsidRPr="002A733C" w14:paraId="3995CC3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73BDD17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7E9DA706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011D920F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66790D1C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4CF8C5D6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7ECA7FCD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7C2E8E19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42C9283C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3A196B1A" w14:textId="77777777" w:rsidR="000D2539" w:rsidRPr="002A733C" w:rsidRDefault="000D2539" w:rsidP="0019779B"/>
        </w:tc>
      </w:tr>
      <w:tr w:rsidR="0019779B" w:rsidRPr="002A733C" w14:paraId="7DAE4ED0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210E4421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3B5860F5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488C6EF8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4E8A0360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1FB04734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48A85AC0" w14:textId="77777777" w:rsidR="000D2539" w:rsidRPr="002A733C" w:rsidRDefault="000D2539" w:rsidP="0019779B"/>
        </w:tc>
      </w:tr>
      <w:tr w:rsidR="00CA28E6" w:rsidRPr="002A733C" w14:paraId="13CF0677" w14:textId="77777777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14:paraId="23128451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186AC98E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53C313EB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14:paraId="7DDFF536" w14:textId="77777777" w:rsidR="000D2539" w:rsidRPr="002A733C" w:rsidRDefault="000D2539" w:rsidP="0019779B"/>
        </w:tc>
      </w:tr>
      <w:tr w:rsidR="000D2539" w:rsidRPr="002A733C" w14:paraId="5E127C49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0837C1CD" w14:textId="77777777" w:rsidR="000D2539" w:rsidRPr="002A733C" w:rsidRDefault="000D2539" w:rsidP="0019779B"/>
        </w:tc>
      </w:tr>
      <w:tr w:rsidR="000D2539" w:rsidRPr="002A733C" w14:paraId="014E9326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0636D9CF" w14:textId="77777777"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 w14:paraId="1C333671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E6FCE14" w14:textId="77777777"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14:paraId="6241B4B9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0DBF1240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14:paraId="762BCA15" w14:textId="77777777" w:rsidR="000D2539" w:rsidRPr="002A733C" w:rsidRDefault="000D2539" w:rsidP="0019779B"/>
        </w:tc>
        <w:tc>
          <w:tcPr>
            <w:tcW w:w="429" w:type="dxa"/>
            <w:vAlign w:val="center"/>
          </w:tcPr>
          <w:p w14:paraId="08F4879C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14:paraId="28032871" w14:textId="77777777" w:rsidR="000D2539" w:rsidRPr="002A733C" w:rsidRDefault="000D2539" w:rsidP="0019779B"/>
        </w:tc>
      </w:tr>
      <w:tr w:rsidR="00CA28E6" w:rsidRPr="002A733C" w14:paraId="323B061C" w14:textId="77777777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14:paraId="73BC5A26" w14:textId="77777777"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14:paraId="1BDB607D" w14:textId="77777777"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14:paraId="4A11587A" w14:textId="77777777"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14:paraId="167C1B96" w14:textId="77777777" w:rsidR="000D2539" w:rsidRPr="002A733C" w:rsidRDefault="000D2539" w:rsidP="0019779B"/>
        </w:tc>
      </w:tr>
      <w:tr w:rsidR="004C2FEE" w:rsidRPr="002A733C" w14:paraId="19BC252F" w14:textId="77777777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14:paraId="1D6637FE" w14:textId="77777777"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14:paraId="757EBA40" w14:textId="77777777" w:rsidR="000D2539" w:rsidRPr="002A733C" w:rsidRDefault="000D2539" w:rsidP="0019779B"/>
        </w:tc>
      </w:tr>
      <w:tr w:rsidR="000D2539" w:rsidRPr="002A733C" w14:paraId="190FE8EE" w14:textId="77777777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1EB4055" w14:textId="77777777" w:rsidR="000D2539" w:rsidRPr="002A733C" w:rsidRDefault="000D2539" w:rsidP="0019779B"/>
        </w:tc>
      </w:tr>
      <w:tr w:rsidR="000D2539" w:rsidRPr="002A733C" w14:paraId="2CE87EC6" w14:textId="77777777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14:paraId="1267A318" w14:textId="77777777"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 w14:paraId="14D65FC4" w14:textId="77777777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14:paraId="6E544E77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33531195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67037080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7F24A57C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3BED8A98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22EACF7F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252712A8" w14:textId="77777777" w:rsidR="000D2539" w:rsidRPr="002A733C" w:rsidRDefault="000D2539" w:rsidP="0019779B"/>
        </w:tc>
      </w:tr>
    </w:tbl>
    <w:p w14:paraId="09FFC48E" w14:textId="77777777" w:rsidR="005F6E87" w:rsidRDefault="005F6E87" w:rsidP="002A733C"/>
    <w:p w14:paraId="34243E33" w14:textId="0A359A8E" w:rsidR="00356601" w:rsidRDefault="00356601" w:rsidP="002A733C"/>
    <w:p w14:paraId="6D72F05C" w14:textId="2F209552" w:rsidR="00356601" w:rsidRDefault="00021FF4" w:rsidP="002A733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D2BAE" wp14:editId="59C37146">
                <wp:simplePos x="0" y="0"/>
                <wp:positionH relativeFrom="column">
                  <wp:posOffset>236220</wp:posOffset>
                </wp:positionH>
                <wp:positionV relativeFrom="paragraph">
                  <wp:posOffset>40640</wp:posOffset>
                </wp:positionV>
                <wp:extent cx="6393180" cy="853440"/>
                <wp:effectExtent l="0" t="0" r="2667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853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C551C1" id="Rectangle 2" o:spid="_x0000_s1026" style="position:absolute;margin-left:18.6pt;margin-top:3.2pt;width:503.4pt;height:67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" filled="f" strokecolor="#243f60 [1604]" strokeweight="2pt"/>
            </w:pict>
          </mc:Fallback>
        </mc:AlternateContent>
      </w:r>
    </w:p>
    <w:p w14:paraId="6D7BDE59" w14:textId="60527701" w:rsidR="00356601" w:rsidRDefault="00021FF4" w:rsidP="00021FF4">
      <w:pPr>
        <w:ind w:firstLine="720"/>
      </w:pPr>
      <w:r>
        <w:t>For Office Use Only</w:t>
      </w:r>
      <w:r w:rsidR="008A73B5">
        <w:t xml:space="preserve"> – These tests need to be completed at Beaver Dam Hospital Health Works – 920-887-4088</w:t>
      </w:r>
    </w:p>
    <w:p w14:paraId="440DEFF2" w14:textId="647FB2B8" w:rsidR="00356601" w:rsidRDefault="008A73B5" w:rsidP="008A73B5">
      <w:pPr>
        <w:ind w:firstLine="720"/>
        <w:rPr>
          <w:rFonts w:cs="Tahoma"/>
          <w:szCs w:val="16"/>
        </w:rPr>
      </w:pPr>
      <w:r w:rsidRPr="008A73B5">
        <w:rPr>
          <w:rFonts w:cs="Tahoma"/>
          <w:sz w:val="24"/>
        </w:rPr>
        <w:t>□</w:t>
      </w:r>
      <w:r>
        <w:rPr>
          <w:rFonts w:cs="Tahoma"/>
          <w:sz w:val="24"/>
        </w:rPr>
        <w:t xml:space="preserve"> </w:t>
      </w:r>
      <w:r w:rsidRPr="008A73B5">
        <w:rPr>
          <w:rFonts w:cs="Tahoma"/>
          <w:szCs w:val="16"/>
        </w:rPr>
        <w:t>Compre</w:t>
      </w:r>
      <w:r>
        <w:rPr>
          <w:rFonts w:cs="Tahoma"/>
          <w:szCs w:val="16"/>
        </w:rPr>
        <w:t>hensive Physical</w:t>
      </w:r>
    </w:p>
    <w:p w14:paraId="5CB27603" w14:textId="3B11E511" w:rsidR="008A73B5" w:rsidRPr="008A73B5" w:rsidRDefault="008A73B5" w:rsidP="008A73B5">
      <w:pPr>
        <w:ind w:firstLine="720"/>
        <w:rPr>
          <w:rFonts w:cs="Tahoma"/>
          <w:sz w:val="24"/>
        </w:rPr>
      </w:pPr>
      <w:r w:rsidRPr="008A73B5">
        <w:rPr>
          <w:rFonts w:cs="Tahoma"/>
          <w:sz w:val="24"/>
        </w:rPr>
        <w:t>□</w:t>
      </w:r>
      <w:r>
        <w:rPr>
          <w:rFonts w:cs="Tahoma"/>
          <w:sz w:val="24"/>
        </w:rPr>
        <w:t xml:space="preserve"> </w:t>
      </w:r>
      <w:r w:rsidRPr="008A73B5">
        <w:rPr>
          <w:rFonts w:cs="Tahoma"/>
          <w:szCs w:val="16"/>
        </w:rPr>
        <w:t>F &amp;</w:t>
      </w:r>
      <w:r>
        <w:rPr>
          <w:rFonts w:cs="Tahoma"/>
          <w:szCs w:val="16"/>
        </w:rPr>
        <w:t xml:space="preserve"> E with Audio</w:t>
      </w:r>
    </w:p>
    <w:p w14:paraId="7B116B58" w14:textId="6159C241" w:rsidR="008A73B5" w:rsidRPr="008A73B5" w:rsidRDefault="008A73B5" w:rsidP="008A73B5">
      <w:pPr>
        <w:ind w:firstLine="720"/>
        <w:rPr>
          <w:sz w:val="24"/>
        </w:rPr>
      </w:pPr>
      <w:r w:rsidRPr="008A73B5">
        <w:rPr>
          <w:rFonts w:cs="Tahoma"/>
          <w:sz w:val="24"/>
        </w:rPr>
        <w:t>□</w:t>
      </w:r>
      <w:r>
        <w:rPr>
          <w:rFonts w:cs="Tahoma"/>
          <w:sz w:val="24"/>
        </w:rPr>
        <w:t xml:space="preserve"> </w:t>
      </w:r>
      <w:r w:rsidRPr="008A73B5">
        <w:rPr>
          <w:rFonts w:cs="Tahoma"/>
          <w:szCs w:val="16"/>
        </w:rPr>
        <w:t>Drug</w:t>
      </w:r>
      <w:r>
        <w:rPr>
          <w:rFonts w:cs="Tahoma"/>
          <w:szCs w:val="16"/>
        </w:rPr>
        <w:t xml:space="preserve"> Screen</w:t>
      </w:r>
    </w:p>
    <w:p w14:paraId="51455BAE" w14:textId="21410DE8" w:rsidR="00356601" w:rsidRPr="002A733C" w:rsidRDefault="00356601" w:rsidP="002A733C"/>
    <w:sectPr w:rsidR="00356601" w:rsidRPr="002A733C" w:rsidSect="00D973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B181" w14:textId="77777777" w:rsidR="00702F0F" w:rsidRDefault="00702F0F" w:rsidP="00702F0F">
      <w:r>
        <w:separator/>
      </w:r>
    </w:p>
  </w:endnote>
  <w:endnote w:type="continuationSeparator" w:id="0">
    <w:p w14:paraId="6283E9DB" w14:textId="77777777" w:rsidR="00702F0F" w:rsidRDefault="00702F0F" w:rsidP="0070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4AED" w14:textId="77777777" w:rsidR="00702F0F" w:rsidRDefault="00702F0F" w:rsidP="00702F0F">
      <w:r>
        <w:separator/>
      </w:r>
    </w:p>
  </w:footnote>
  <w:footnote w:type="continuationSeparator" w:id="0">
    <w:p w14:paraId="2E4F70B8" w14:textId="77777777" w:rsidR="00702F0F" w:rsidRDefault="00702F0F" w:rsidP="00702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4427244">
    <w:abstractNumId w:val="9"/>
  </w:num>
  <w:num w:numId="2" w16cid:durableId="565996068">
    <w:abstractNumId w:val="7"/>
  </w:num>
  <w:num w:numId="3" w16cid:durableId="1890876274">
    <w:abstractNumId w:val="6"/>
  </w:num>
  <w:num w:numId="4" w16cid:durableId="481191224">
    <w:abstractNumId w:val="5"/>
  </w:num>
  <w:num w:numId="5" w16cid:durableId="586036596">
    <w:abstractNumId w:val="4"/>
  </w:num>
  <w:num w:numId="6" w16cid:durableId="927038469">
    <w:abstractNumId w:val="8"/>
  </w:num>
  <w:num w:numId="7" w16cid:durableId="1125810143">
    <w:abstractNumId w:val="3"/>
  </w:num>
  <w:num w:numId="8" w16cid:durableId="1370836836">
    <w:abstractNumId w:val="2"/>
  </w:num>
  <w:num w:numId="9" w16cid:durableId="1652323553">
    <w:abstractNumId w:val="1"/>
  </w:num>
  <w:num w:numId="10" w16cid:durableId="133930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D9"/>
    <w:rsid w:val="000071F7"/>
    <w:rsid w:val="000134FA"/>
    <w:rsid w:val="00021FF4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1D0E1C"/>
    <w:rsid w:val="00250014"/>
    <w:rsid w:val="00254D4B"/>
    <w:rsid w:val="00275BB5"/>
    <w:rsid w:val="00286F6A"/>
    <w:rsid w:val="00291C8C"/>
    <w:rsid w:val="002A05BB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56601"/>
    <w:rsid w:val="003929F1"/>
    <w:rsid w:val="003A1B63"/>
    <w:rsid w:val="003A41A1"/>
    <w:rsid w:val="003B2326"/>
    <w:rsid w:val="003F1D46"/>
    <w:rsid w:val="00411342"/>
    <w:rsid w:val="00437ED0"/>
    <w:rsid w:val="00440CD8"/>
    <w:rsid w:val="00443837"/>
    <w:rsid w:val="00450F66"/>
    <w:rsid w:val="00461739"/>
    <w:rsid w:val="00467865"/>
    <w:rsid w:val="004810C3"/>
    <w:rsid w:val="0048685F"/>
    <w:rsid w:val="004A1437"/>
    <w:rsid w:val="004A4198"/>
    <w:rsid w:val="004A54EA"/>
    <w:rsid w:val="004B0578"/>
    <w:rsid w:val="004B129A"/>
    <w:rsid w:val="004C2FEE"/>
    <w:rsid w:val="004E34C6"/>
    <w:rsid w:val="004F62AD"/>
    <w:rsid w:val="00501AE8"/>
    <w:rsid w:val="00504B65"/>
    <w:rsid w:val="005114CE"/>
    <w:rsid w:val="0052122B"/>
    <w:rsid w:val="00521CE3"/>
    <w:rsid w:val="00542885"/>
    <w:rsid w:val="005557F6"/>
    <w:rsid w:val="00563778"/>
    <w:rsid w:val="005B4AE2"/>
    <w:rsid w:val="005C3D49"/>
    <w:rsid w:val="005E63CC"/>
    <w:rsid w:val="005F6E87"/>
    <w:rsid w:val="00613129"/>
    <w:rsid w:val="006159F3"/>
    <w:rsid w:val="00617C65"/>
    <w:rsid w:val="00666A99"/>
    <w:rsid w:val="00682C69"/>
    <w:rsid w:val="006D2635"/>
    <w:rsid w:val="006D779C"/>
    <w:rsid w:val="006E4F63"/>
    <w:rsid w:val="006E729E"/>
    <w:rsid w:val="00702F0F"/>
    <w:rsid w:val="007229D0"/>
    <w:rsid w:val="007602AC"/>
    <w:rsid w:val="00774B67"/>
    <w:rsid w:val="00793AC6"/>
    <w:rsid w:val="007A3D82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A73B5"/>
    <w:rsid w:val="008B08EF"/>
    <w:rsid w:val="008B24BB"/>
    <w:rsid w:val="008B57DD"/>
    <w:rsid w:val="008B7081"/>
    <w:rsid w:val="008D1835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474D9"/>
    <w:rsid w:val="00B90EC2"/>
    <w:rsid w:val="00BA268F"/>
    <w:rsid w:val="00C079CA"/>
    <w:rsid w:val="00C5330F"/>
    <w:rsid w:val="00C67741"/>
    <w:rsid w:val="00C74647"/>
    <w:rsid w:val="00C75B2A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2014C"/>
    <w:rsid w:val="00D6155E"/>
    <w:rsid w:val="00D90A75"/>
    <w:rsid w:val="00D973A4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72229"/>
    <w:rsid w:val="00F83033"/>
    <w:rsid w:val="00F966AA"/>
    <w:rsid w:val="00FB1C0D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D55493D"/>
  <w15:docId w15:val="{4D280F96-27EC-474A-ADC6-5F7978A5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Header">
    <w:name w:val="header"/>
    <w:basedOn w:val="Normal"/>
    <w:link w:val="HeaderChar"/>
    <w:unhideWhenUsed/>
    <w:rsid w:val="00702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2F0F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F0F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15</TotalTime>
  <Pages>2</Pages>
  <Words>362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Metcalf</dc:creator>
  <cp:lastModifiedBy>Sam DeBolt</cp:lastModifiedBy>
  <cp:revision>4</cp:revision>
  <cp:lastPrinted>2022-03-01T20:41:00Z</cp:lastPrinted>
  <dcterms:created xsi:type="dcterms:W3CDTF">2022-03-01T20:41:00Z</dcterms:created>
  <dcterms:modified xsi:type="dcterms:W3CDTF">2025-04-01T19:57:00Z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